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2D5F7C">
        <w:rPr>
          <w:rFonts w:ascii="Times New Roman" w:eastAsia="Times New Roman" w:hAnsi="Times New Roman" w:cs="Times New Roman"/>
          <w:sz w:val="28"/>
          <w:szCs w:val="20"/>
          <w:lang w:eastAsia="hu-HU"/>
        </w:rPr>
        <w:t>3</w:t>
      </w:r>
      <w:r w:rsidR="00AD239E">
        <w:rPr>
          <w:rFonts w:ascii="Times New Roman" w:eastAsia="Times New Roman" w:hAnsi="Times New Roman" w:cs="Times New Roman"/>
          <w:sz w:val="28"/>
          <w:szCs w:val="20"/>
          <w:lang w:eastAsia="hu-HU"/>
        </w:rPr>
        <w:t>5411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7C396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54D35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AD239E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november 03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</w:t>
      </w:r>
      <w:r w:rsidR="00AD239E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á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375D21" w:rsidRPr="00375D21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hu-HU"/>
        </w:rPr>
        <w:t xml:space="preserve"> 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Pávai Vajna Ferenc terem.</w:t>
      </w:r>
    </w:p>
    <w:p w:rsidR="001142BF" w:rsidRPr="00993192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Mester József, </w:t>
      </w:r>
      <w:r w:rsidR="006F3B05">
        <w:rPr>
          <w:rFonts w:ascii="Times New Roman" w:hAnsi="Times New Roman" w:cs="Times New Roman"/>
          <w:sz w:val="24"/>
          <w:szCs w:val="24"/>
        </w:rPr>
        <w:t>d</w:t>
      </w:r>
      <w:r w:rsidR="003D34C8">
        <w:rPr>
          <w:rFonts w:ascii="Times New Roman" w:hAnsi="Times New Roman" w:cs="Times New Roman"/>
          <w:sz w:val="24"/>
          <w:szCs w:val="24"/>
        </w:rPr>
        <w:t xml:space="preserve">r. Sóvágó László,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AD239E">
        <w:rPr>
          <w:rFonts w:ascii="Times New Roman" w:hAnsi="Times New Roman" w:cs="Times New Roman"/>
          <w:sz w:val="24"/>
          <w:szCs w:val="24"/>
        </w:rPr>
        <w:t>,</w:t>
      </w:r>
      <w:r w:rsidR="0060400C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Szabóné Szabó Mária vagyongazdálkodási ügyitéző, </w:t>
      </w:r>
      <w:r w:rsidR="002D5F7C">
        <w:rPr>
          <w:rFonts w:ascii="Times New Roman" w:hAnsi="Times New Roman" w:cs="Times New Roman"/>
          <w:sz w:val="24"/>
          <w:szCs w:val="24"/>
        </w:rPr>
        <w:t>dr. Póti Krisztián vagyongazdálkodási referens</w:t>
      </w:r>
      <w:r w:rsidR="009D73DF">
        <w:rPr>
          <w:rFonts w:ascii="Times New Roman" w:hAnsi="Times New Roman" w:cs="Times New Roman"/>
          <w:sz w:val="24"/>
          <w:szCs w:val="24"/>
        </w:rPr>
        <w:t>, Lőrincz László szakértő</w:t>
      </w:r>
      <w:bookmarkStart w:id="0" w:name="_GoBack"/>
      <w:bookmarkEnd w:id="0"/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2A561B" w:rsidRDefault="00C06F05" w:rsidP="00C06F05">
      <w:pPr>
        <w:pStyle w:val="Szvegtrzs"/>
        <w:jc w:val="both"/>
        <w:rPr>
          <w:sz w:val="20"/>
          <w:szCs w:val="24"/>
        </w:rPr>
      </w:pPr>
    </w:p>
    <w:p w:rsidR="000B440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615181">
        <w:rPr>
          <w:rFonts w:ascii="Times New Roman" w:hAnsi="Times New Roman" w:cs="Times New Roman"/>
          <w:sz w:val="24"/>
          <w:szCs w:val="24"/>
        </w:rPr>
        <w:t xml:space="preserve">4 </w:t>
      </w:r>
      <w:r w:rsidR="00C64C9E"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615181">
        <w:rPr>
          <w:rFonts w:ascii="Times New Roman" w:hAnsi="Times New Roman" w:cs="Times New Roman"/>
          <w:sz w:val="24"/>
          <w:szCs w:val="24"/>
        </w:rPr>
        <w:t xml:space="preserve">. </w:t>
      </w:r>
      <w:r w:rsidR="001873EB">
        <w:rPr>
          <w:rFonts w:ascii="Times New Roman" w:hAnsi="Times New Roman" w:cs="Times New Roman"/>
          <w:sz w:val="24"/>
          <w:szCs w:val="24"/>
        </w:rPr>
        <w:t xml:space="preserve">Tóth Márta bizottsági tag </w:t>
      </w:r>
      <w:r w:rsidR="00615181">
        <w:rPr>
          <w:rFonts w:ascii="Times New Roman" w:hAnsi="Times New Roman" w:cs="Times New Roman"/>
          <w:sz w:val="24"/>
          <w:szCs w:val="24"/>
        </w:rPr>
        <w:t>jelezte, hogy nem tud jelen lenni az ülésen.</w:t>
      </w:r>
      <w:r w:rsidR="00463DC8">
        <w:rPr>
          <w:rFonts w:ascii="Times New Roman" w:hAnsi="Times New Roman" w:cs="Times New Roman"/>
          <w:sz w:val="24"/>
          <w:szCs w:val="24"/>
        </w:rPr>
        <w:t xml:space="preserve"> </w:t>
      </w:r>
      <w:r w:rsidR="00AD239E">
        <w:rPr>
          <w:rFonts w:ascii="Times New Roman" w:hAnsi="Times New Roman" w:cs="Times New Roman"/>
          <w:sz w:val="24"/>
          <w:szCs w:val="24"/>
        </w:rPr>
        <w:t>A meghívó szerint tervezzük mai ülésünket.</w:t>
      </w:r>
    </w:p>
    <w:p w:rsidR="000B440D" w:rsidRDefault="00BE6AE0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</w:t>
      </w:r>
      <w:r w:rsidR="00FB1A7B">
        <w:rPr>
          <w:rFonts w:ascii="Times New Roman" w:hAnsi="Times New Roman" w:cs="Times New Roman"/>
          <w:sz w:val="24"/>
          <w:szCs w:val="24"/>
        </w:rPr>
        <w:t>a napirendi javaslatot</w:t>
      </w:r>
      <w:r w:rsidR="0064672E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>elfogadja</w:t>
      </w:r>
      <w:r w:rsidR="000B440D">
        <w:rPr>
          <w:rFonts w:ascii="Times New Roman" w:hAnsi="Times New Roman" w:cs="Times New Roman"/>
          <w:sz w:val="24"/>
          <w:szCs w:val="24"/>
        </w:rPr>
        <w:t xml:space="preserve">, kérem </w:t>
      </w:r>
      <w:r w:rsidR="00FB1A7B"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0B440D">
        <w:rPr>
          <w:rFonts w:ascii="Times New Roman" w:hAnsi="Times New Roman" w:cs="Times New Roman"/>
          <w:sz w:val="24"/>
          <w:szCs w:val="24"/>
        </w:rPr>
        <w:t>jelezze.</w:t>
      </w:r>
    </w:p>
    <w:p w:rsidR="00EA6E78" w:rsidRPr="002F4961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60400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 József, </w:t>
      </w:r>
      <w:r w:rsidR="006F3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d</w:t>
      </w:r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>r. Sóvágó László,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javaslatot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60400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2F4961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66547B" w:rsidRPr="00321863" w:rsidRDefault="001873EB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03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F6D">
        <w:rPr>
          <w:rFonts w:ascii="Times New Roman" w:hAnsi="Times New Roman" w:cs="Times New Roman"/>
          <w:b/>
          <w:sz w:val="24"/>
          <w:szCs w:val="24"/>
        </w:rPr>
        <w:t>a</w:t>
      </w:r>
      <w:r w:rsidR="0044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746769" w:rsidRPr="001A3A22" w:rsidRDefault="00746769" w:rsidP="00F64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873EB" w:rsidRPr="00615181" w:rsidRDefault="00615181" w:rsidP="00615181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15181">
        <w:rPr>
          <w:rFonts w:ascii="Times New Roman" w:hAnsi="Times New Roman" w:cs="Times New Roman"/>
          <w:sz w:val="24"/>
          <w:szCs w:val="24"/>
        </w:rPr>
        <w:t>Előterjesztés Hajdúszoboszló Város Önkormányzata és Intézményei biztosítási pályázat elbírálására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3EB" w:rsidRPr="00615181">
        <w:rPr>
          <w:rFonts w:ascii="Times New Roman" w:hAnsi="Times New Roman" w:cs="Times New Roman"/>
          <w:sz w:val="24"/>
          <w:szCs w:val="24"/>
        </w:rPr>
        <w:t>(</w:t>
      </w:r>
      <w:r w:rsidR="00AD239E" w:rsidRPr="00615181"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239E" w:rsidRPr="00615181">
        <w:rPr>
          <w:rFonts w:ascii="Times New Roman" w:hAnsi="Times New Roman" w:cs="Times New Roman"/>
          <w:sz w:val="24"/>
          <w:szCs w:val="24"/>
        </w:rPr>
        <w:t>k bizottsági anyag</w:t>
      </w:r>
      <w:r w:rsidR="001873EB" w:rsidRPr="00615181">
        <w:rPr>
          <w:rFonts w:ascii="Times New Roman" w:hAnsi="Times New Roman" w:cs="Times New Roman"/>
          <w:sz w:val="24"/>
          <w:szCs w:val="24"/>
        </w:rPr>
        <w:t>)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73EB">
        <w:rPr>
          <w:rFonts w:ascii="Times New Roman" w:hAnsi="Times New Roman" w:cs="Times New Roman"/>
          <w:sz w:val="24"/>
          <w:szCs w:val="24"/>
        </w:rPr>
        <w:t xml:space="preserve">Előadó: gazdasági irodavezető </w:t>
      </w:r>
    </w:p>
    <w:p w:rsidR="001873EB" w:rsidRPr="001873EB" w:rsidRDefault="001873EB" w:rsidP="001873E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97ED2" w:rsidRPr="00797ED2" w:rsidRDefault="00797ED2" w:rsidP="003D34C8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D2" w:rsidRDefault="00797ED2" w:rsidP="00797ED2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Tájékoztatók, bejelentések </w:t>
      </w:r>
    </w:p>
    <w:p w:rsidR="00797ED2" w:rsidRDefault="00797ED2" w:rsidP="00797ED2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F77" w:rsidRDefault="001F2F7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77" w:rsidRPr="00321863" w:rsidRDefault="001F2F7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Pr="001F2F77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1E29CD" w:rsidRPr="001F2F77" w:rsidRDefault="001E29CD" w:rsidP="00640D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1873EB" w:rsidRPr="00615181" w:rsidRDefault="00615181" w:rsidP="006040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</w:t>
      </w:r>
      <w:r w:rsidRPr="006151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Hajdúszoboszló Város Önkormányzata és Intézményei biztosítási pályázat elbírálására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73EB" w:rsidRPr="00615181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csak bizottsági anyag</w:t>
      </w:r>
      <w:r w:rsidR="001873EB" w:rsidRPr="00615181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3335A" w:rsidRDefault="0033335A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0400C" w:rsidRPr="0033335A" w:rsidRDefault="0060400C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32E40" w:rsidRDefault="007536E6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  <w:r w:rsidR="001F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00C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pályázati kiírásnak megfelelően csak alkuszok adtak be ajánlatot, ők hoztak biztosító társaságokat, ők választották ki az általuk legjobbnak tartott biztosítót. E szerint a </w:t>
      </w:r>
      <w:r w:rsidR="00E305B4">
        <w:rPr>
          <w:rFonts w:ascii="Times New Roman" w:hAnsi="Times New Roman" w:cs="Times New Roman"/>
          <w:color w:val="000000"/>
          <w:sz w:val="24"/>
          <w:szCs w:val="24"/>
        </w:rPr>
        <w:t xml:space="preserve">jelenlegi biztosítónk az Allianz Hungária adta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legjobb árajánlatot, ami a </w:t>
      </w:r>
      <w:r w:rsidR="00CD3137">
        <w:rPr>
          <w:rFonts w:ascii="Times New Roman" w:hAnsi="Times New Roman" w:cs="Times New Roman"/>
          <w:color w:val="000000"/>
          <w:sz w:val="24"/>
          <w:szCs w:val="24"/>
        </w:rPr>
        <w:t xml:space="preserve">Reaktivál Kft-nek, </w:t>
      </w:r>
      <w:r>
        <w:rPr>
          <w:rFonts w:ascii="Times New Roman" w:hAnsi="Times New Roman" w:cs="Times New Roman"/>
          <w:color w:val="000000"/>
          <w:sz w:val="24"/>
          <w:szCs w:val="24"/>
        </w:rPr>
        <w:t>mint alkusznak a javaslata volt. Jelen pillanatban is a Reaktivál Kft-vel van szerződésünk.</w:t>
      </w: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00C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</w:t>
      </w:r>
      <w:r w:rsidR="0060400C" w:rsidRPr="0060400C">
        <w:rPr>
          <w:rFonts w:ascii="Times New Roman" w:hAnsi="Times New Roman" w:cs="Times New Roman"/>
          <w:color w:val="000000"/>
          <w:sz w:val="24"/>
          <w:szCs w:val="24"/>
          <w:u w:val="single"/>
        </w:rPr>
        <w:t>na:</w:t>
      </w:r>
      <w:r w:rsidR="0060400C">
        <w:rPr>
          <w:rFonts w:ascii="Times New Roman" w:hAnsi="Times New Roman" w:cs="Times New Roman"/>
          <w:color w:val="000000"/>
          <w:sz w:val="24"/>
          <w:szCs w:val="24"/>
        </w:rPr>
        <w:t xml:space="preserve"> polgármester úr véleménye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5B4">
        <w:rPr>
          <w:rFonts w:ascii="Times New Roman" w:hAnsi="Times New Roman" w:cs="Times New Roman"/>
          <w:color w:val="000000"/>
          <w:sz w:val="24"/>
          <w:szCs w:val="24"/>
        </w:rPr>
        <w:t xml:space="preserve">is az, hogy elég nagy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különbség van az </w:t>
      </w:r>
      <w:r w:rsidR="00E305B4">
        <w:rPr>
          <w:rFonts w:ascii="Times New Roman" w:hAnsi="Times New Roman" w:cs="Times New Roman"/>
          <w:color w:val="000000"/>
          <w:sz w:val="24"/>
          <w:szCs w:val="24"/>
        </w:rPr>
        <w:t>ár</w:t>
      </w:r>
      <w:r>
        <w:rPr>
          <w:rFonts w:ascii="Times New Roman" w:hAnsi="Times New Roman" w:cs="Times New Roman"/>
          <w:color w:val="000000"/>
          <w:sz w:val="24"/>
          <w:szCs w:val="24"/>
        </w:rPr>
        <w:t>ajánlatok között, a kedvezőbb a Reaktivál Kft. ajánlata.</w:t>
      </w: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E40" w:rsidRDefault="00F32E40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5B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kérdés? – vélemény?</w:t>
      </w:r>
      <w:r w:rsidR="0060400C">
        <w:rPr>
          <w:rFonts w:ascii="Times New Roman" w:hAnsi="Times New Roman" w:cs="Times New Roman"/>
          <w:color w:val="000000"/>
          <w:sz w:val="24"/>
          <w:szCs w:val="24"/>
        </w:rPr>
        <w:t xml:space="preserve"> – amennyiben nincs, kérem szavazzunk. Aki a határozati javaslatot elfogadja, kérem</w:t>
      </w:r>
      <w:r w:rsidR="00E30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400C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340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2F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dr. Sóvágó László, </w:t>
      </w:r>
      <w:r w:rsidR="00340A7F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604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 határozato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hozta:</w:t>
      </w:r>
    </w:p>
    <w:p w:rsidR="00993192" w:rsidRDefault="0099319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Default="001873EB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D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03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60400C" w:rsidRPr="0060400C" w:rsidRDefault="0060400C" w:rsidP="006040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00C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Képviselő-testületének Pénzügyi és Gazdasági Bizottsága hozzájárulását adja, hogy a jelenlegi konstrukció szerint 2023. január 01. naptól további három évre az Allianz Hungária Biztosító Zrt-vel kössön szerződést Hajdúszoboszló Város Önkormányzata.</w:t>
      </w:r>
    </w:p>
    <w:p w:rsidR="0060400C" w:rsidRPr="0060400C" w:rsidRDefault="0060400C" w:rsidP="006040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00C" w:rsidRPr="00E305B4" w:rsidRDefault="0060400C" w:rsidP="006040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5B4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 w:rsidRPr="00E30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5B4">
        <w:rPr>
          <w:rFonts w:ascii="Times New Roman" w:hAnsi="Times New Roman" w:cs="Times New Roman"/>
          <w:color w:val="000000"/>
          <w:sz w:val="24"/>
          <w:szCs w:val="24"/>
        </w:rPr>
        <w:tab/>
        <w:t>2022. december 31.</w:t>
      </w:r>
    </w:p>
    <w:p w:rsidR="0060400C" w:rsidRPr="00E305B4" w:rsidRDefault="0060400C" w:rsidP="006040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5B4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E30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5B4">
        <w:rPr>
          <w:rFonts w:ascii="Times New Roman" w:hAnsi="Times New Roman" w:cs="Times New Roman"/>
          <w:color w:val="000000"/>
          <w:sz w:val="24"/>
          <w:szCs w:val="24"/>
        </w:rPr>
        <w:tab/>
        <w:t>jegyző</w:t>
      </w:r>
    </w:p>
    <w:p w:rsidR="001F2F77" w:rsidRDefault="001F2F77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1B" w:rsidRDefault="0009681B" w:rsidP="000968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egyebekben van-e valakinek közlendője, bejelentenivalója?</w:t>
      </w:r>
      <w:r w:rsidR="0060400C">
        <w:rPr>
          <w:rFonts w:ascii="Times New Roman" w:hAnsi="Times New Roman" w:cs="Times New Roman"/>
          <w:color w:val="000000"/>
          <w:sz w:val="24"/>
          <w:szCs w:val="24"/>
        </w:rPr>
        <w:t xml:space="preserve"> – nincs.</w:t>
      </w: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EC0" w:rsidRDefault="002A1C3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Köszö</w:t>
      </w:r>
      <w:r w:rsidR="0060400C">
        <w:rPr>
          <w:rFonts w:ascii="Times New Roman" w:hAnsi="Times New Roman" w:cs="Times New Roman"/>
          <w:color w:val="000000"/>
          <w:sz w:val="24"/>
          <w:szCs w:val="24"/>
        </w:rPr>
        <w:t>nöm mindenkinek a részvételt!</w:t>
      </w:r>
    </w:p>
    <w:p w:rsidR="00A90EC0" w:rsidRDefault="00A90EC0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1F2" w:rsidRPr="00A0732F" w:rsidRDefault="00EB2693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Pénzüg</w:t>
      </w:r>
      <w:r w:rsidR="0031567F" w:rsidRPr="00A0732F">
        <w:rPr>
          <w:rFonts w:ascii="Times New Roman" w:eastAsia="Times New Roman" w:hAnsi="Times New Roman" w:cs="Times New Roman"/>
          <w:sz w:val="24"/>
          <w:szCs w:val="24"/>
        </w:rPr>
        <w:t>yi és Gazdasági Bizottság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 xml:space="preserve">elnöke 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40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1C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05</w:t>
      </w:r>
      <w:r w:rsidR="002A1C38">
        <w:rPr>
          <w:rFonts w:ascii="Times New Roman" w:eastAsia="Times New Roman" w:hAnsi="Times New Roman" w:cs="Times New Roman"/>
          <w:sz w:val="24"/>
          <w:szCs w:val="24"/>
        </w:rPr>
        <w:t xml:space="preserve"> ó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>rakor az ülést bezárta.</w:t>
      </w:r>
    </w:p>
    <w:p w:rsidR="00A90EC0" w:rsidRDefault="00A90EC0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DBD" w:rsidRPr="00A0732F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DBD" w:rsidRPr="009E2DBD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4961" w:rsidRPr="009E2DBD" w:rsidRDefault="002F496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</w:p>
    <w:p w:rsidR="00FA413A" w:rsidRDefault="00FA413A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Pr="000A09F2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FA6AF1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bizottsági </w:t>
      </w:r>
      <w:r w:rsidR="00FA6AF1">
        <w:rPr>
          <w:rFonts w:ascii="Times New Roman" w:eastAsia="Times New Roman" w:hAnsi="Times New Roman" w:cs="Times New Roman"/>
          <w:b/>
          <w:i/>
          <w:sz w:val="24"/>
          <w:lang w:eastAsia="hu-HU"/>
        </w:rPr>
        <w:t>elnökhelyettes</w:t>
      </w:r>
    </w:p>
    <w:p w:rsidR="00FA413A" w:rsidRPr="000A09F2" w:rsidRDefault="00FA413A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0A09F2" w:rsidRDefault="000A09F2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6B2B45" w:rsidRDefault="006B2B45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C912C0" w:rsidRPr="000A09F2" w:rsidRDefault="00C912C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</w:p>
    <w:sectPr w:rsidR="006A6175" w:rsidRPr="00321863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0C" w:rsidRDefault="0060400C">
      <w:pPr>
        <w:spacing w:after="0" w:line="240" w:lineRule="auto"/>
      </w:pPr>
      <w:r>
        <w:separator/>
      </w:r>
    </w:p>
  </w:endnote>
  <w:endnote w:type="continuationSeparator" w:id="0">
    <w:p w:rsidR="0060400C" w:rsidRDefault="0060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0C" w:rsidRDefault="0060400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0400C" w:rsidRDefault="0060400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60400C">
      <w:tc>
        <w:tcPr>
          <w:tcW w:w="4606" w:type="dxa"/>
        </w:tcPr>
        <w:p w:rsidR="0060400C" w:rsidRDefault="0060400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60400C" w:rsidRDefault="0060400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60400C" w:rsidRDefault="0060400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60400C">
      <w:tc>
        <w:tcPr>
          <w:tcW w:w="4606" w:type="dxa"/>
        </w:tcPr>
        <w:p w:rsidR="0060400C" w:rsidRDefault="0060400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60400C" w:rsidRDefault="0060400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60400C" w:rsidRDefault="0060400C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0C" w:rsidRDefault="0060400C">
      <w:pPr>
        <w:spacing w:after="0" w:line="240" w:lineRule="auto"/>
      </w:pPr>
      <w:r>
        <w:separator/>
      </w:r>
    </w:p>
  </w:footnote>
  <w:footnote w:type="continuationSeparator" w:id="0">
    <w:p w:rsidR="0060400C" w:rsidRDefault="0060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0C" w:rsidRDefault="0060400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0400C" w:rsidRDefault="006040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0C" w:rsidRPr="004D0E82" w:rsidRDefault="0060400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B0D33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28"/>
  </w:num>
  <w:num w:numId="5">
    <w:abstractNumId w:val="24"/>
  </w:num>
  <w:num w:numId="6">
    <w:abstractNumId w:val="6"/>
  </w:num>
  <w:num w:numId="7">
    <w:abstractNumId w:val="19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5"/>
  </w:num>
  <w:num w:numId="13">
    <w:abstractNumId w:val="8"/>
  </w:num>
  <w:num w:numId="14">
    <w:abstractNumId w:val="23"/>
  </w:num>
  <w:num w:numId="15">
    <w:abstractNumId w:val="27"/>
  </w:num>
  <w:num w:numId="16">
    <w:abstractNumId w:val="13"/>
  </w:num>
  <w:num w:numId="17">
    <w:abstractNumId w:val="11"/>
  </w:num>
  <w:num w:numId="18">
    <w:abstractNumId w:val="26"/>
  </w:num>
  <w:num w:numId="19">
    <w:abstractNumId w:val="7"/>
  </w:num>
  <w:num w:numId="20">
    <w:abstractNumId w:val="14"/>
  </w:num>
  <w:num w:numId="21">
    <w:abstractNumId w:val="22"/>
  </w:num>
  <w:num w:numId="22">
    <w:abstractNumId w:val="16"/>
  </w:num>
  <w:num w:numId="23">
    <w:abstractNumId w:val="10"/>
  </w:num>
  <w:num w:numId="24">
    <w:abstractNumId w:val="20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B"/>
    <w:rsid w:val="0000137D"/>
    <w:rsid w:val="000014BE"/>
    <w:rsid w:val="00001A8B"/>
    <w:rsid w:val="00001BC9"/>
    <w:rsid w:val="00001ED7"/>
    <w:rsid w:val="0000233F"/>
    <w:rsid w:val="00003282"/>
    <w:rsid w:val="00003B65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95A"/>
    <w:rsid w:val="00023DA2"/>
    <w:rsid w:val="00024017"/>
    <w:rsid w:val="0002428D"/>
    <w:rsid w:val="0002457E"/>
    <w:rsid w:val="000246FC"/>
    <w:rsid w:val="00024B22"/>
    <w:rsid w:val="00024F91"/>
    <w:rsid w:val="000250AC"/>
    <w:rsid w:val="00025946"/>
    <w:rsid w:val="00025AA1"/>
    <w:rsid w:val="00025C3C"/>
    <w:rsid w:val="00025D1B"/>
    <w:rsid w:val="00026753"/>
    <w:rsid w:val="000269AC"/>
    <w:rsid w:val="00026D39"/>
    <w:rsid w:val="00027136"/>
    <w:rsid w:val="0002735A"/>
    <w:rsid w:val="00027AC9"/>
    <w:rsid w:val="000300A0"/>
    <w:rsid w:val="00031006"/>
    <w:rsid w:val="00031E06"/>
    <w:rsid w:val="00032560"/>
    <w:rsid w:val="00032D60"/>
    <w:rsid w:val="00033C24"/>
    <w:rsid w:val="0003445E"/>
    <w:rsid w:val="000350E5"/>
    <w:rsid w:val="0003517B"/>
    <w:rsid w:val="000356A5"/>
    <w:rsid w:val="00035E31"/>
    <w:rsid w:val="00036632"/>
    <w:rsid w:val="0003691A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6F49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81B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CFF"/>
    <w:rsid w:val="000A2D11"/>
    <w:rsid w:val="000A3408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5FE0"/>
    <w:rsid w:val="000C648F"/>
    <w:rsid w:val="000C65F6"/>
    <w:rsid w:val="000C6981"/>
    <w:rsid w:val="000C6CC6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90B"/>
    <w:rsid w:val="000F2428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17D7C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27E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4849"/>
    <w:rsid w:val="00185FB4"/>
    <w:rsid w:val="001865AB"/>
    <w:rsid w:val="00186AB1"/>
    <w:rsid w:val="001871EB"/>
    <w:rsid w:val="001873A0"/>
    <w:rsid w:val="001873EB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4FE2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69F"/>
    <w:rsid w:val="001D5783"/>
    <w:rsid w:val="001D5E29"/>
    <w:rsid w:val="001D603F"/>
    <w:rsid w:val="001D63B9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2F7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9B0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4CAB"/>
    <w:rsid w:val="002352B6"/>
    <w:rsid w:val="002355B9"/>
    <w:rsid w:val="002359A4"/>
    <w:rsid w:val="00235BA1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27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80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383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1C38"/>
    <w:rsid w:val="002A2DD7"/>
    <w:rsid w:val="002A314F"/>
    <w:rsid w:val="002A33DF"/>
    <w:rsid w:val="002A37D4"/>
    <w:rsid w:val="002A3E06"/>
    <w:rsid w:val="002A42FC"/>
    <w:rsid w:val="002A49BB"/>
    <w:rsid w:val="002A5161"/>
    <w:rsid w:val="002A5339"/>
    <w:rsid w:val="002A561B"/>
    <w:rsid w:val="002A5B2F"/>
    <w:rsid w:val="002A5E00"/>
    <w:rsid w:val="002A6044"/>
    <w:rsid w:val="002A649E"/>
    <w:rsid w:val="002A6D82"/>
    <w:rsid w:val="002A6E11"/>
    <w:rsid w:val="002A6F81"/>
    <w:rsid w:val="002A707A"/>
    <w:rsid w:val="002A761D"/>
    <w:rsid w:val="002A7BC1"/>
    <w:rsid w:val="002A7DC9"/>
    <w:rsid w:val="002A7E7A"/>
    <w:rsid w:val="002B0BE3"/>
    <w:rsid w:val="002B0D33"/>
    <w:rsid w:val="002B0F2C"/>
    <w:rsid w:val="002B2597"/>
    <w:rsid w:val="002B2669"/>
    <w:rsid w:val="002B2AD3"/>
    <w:rsid w:val="002B2C12"/>
    <w:rsid w:val="002B3B59"/>
    <w:rsid w:val="002B3B5A"/>
    <w:rsid w:val="002B45C2"/>
    <w:rsid w:val="002B561D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16F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5F7C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2F0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A15"/>
    <w:rsid w:val="00312B2B"/>
    <w:rsid w:val="00313246"/>
    <w:rsid w:val="003139C6"/>
    <w:rsid w:val="00313F98"/>
    <w:rsid w:val="003145EB"/>
    <w:rsid w:val="00314AB4"/>
    <w:rsid w:val="00315268"/>
    <w:rsid w:val="0031567F"/>
    <w:rsid w:val="003157C7"/>
    <w:rsid w:val="0031659B"/>
    <w:rsid w:val="00320AFD"/>
    <w:rsid w:val="003212ED"/>
    <w:rsid w:val="00321457"/>
    <w:rsid w:val="00321863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767"/>
    <w:rsid w:val="00326D69"/>
    <w:rsid w:val="003277E6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72F8"/>
    <w:rsid w:val="00337D1A"/>
    <w:rsid w:val="00337E2D"/>
    <w:rsid w:val="00337F47"/>
    <w:rsid w:val="00340A7F"/>
    <w:rsid w:val="00340DD2"/>
    <w:rsid w:val="00341BB1"/>
    <w:rsid w:val="00341F4D"/>
    <w:rsid w:val="003421E4"/>
    <w:rsid w:val="003425D4"/>
    <w:rsid w:val="00342718"/>
    <w:rsid w:val="003427C4"/>
    <w:rsid w:val="003435B9"/>
    <w:rsid w:val="003440FC"/>
    <w:rsid w:val="0034484E"/>
    <w:rsid w:val="003448A6"/>
    <w:rsid w:val="003449DA"/>
    <w:rsid w:val="00345683"/>
    <w:rsid w:val="00345F1B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691B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593"/>
    <w:rsid w:val="00366D34"/>
    <w:rsid w:val="00367017"/>
    <w:rsid w:val="003672F0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46B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6F2D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4F"/>
    <w:rsid w:val="003C6256"/>
    <w:rsid w:val="003C643E"/>
    <w:rsid w:val="003C6836"/>
    <w:rsid w:val="003C6889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393"/>
    <w:rsid w:val="003E1B32"/>
    <w:rsid w:val="003E2E71"/>
    <w:rsid w:val="003E2ED3"/>
    <w:rsid w:val="003E3577"/>
    <w:rsid w:val="003E3C22"/>
    <w:rsid w:val="003E4039"/>
    <w:rsid w:val="003E41AC"/>
    <w:rsid w:val="003E443D"/>
    <w:rsid w:val="003E5357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33A"/>
    <w:rsid w:val="00406696"/>
    <w:rsid w:val="00406C51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5A8"/>
    <w:rsid w:val="00453761"/>
    <w:rsid w:val="0045392F"/>
    <w:rsid w:val="00454BA2"/>
    <w:rsid w:val="00454F06"/>
    <w:rsid w:val="00454FAA"/>
    <w:rsid w:val="004550F1"/>
    <w:rsid w:val="0045577D"/>
    <w:rsid w:val="0045668A"/>
    <w:rsid w:val="004572CC"/>
    <w:rsid w:val="0045775D"/>
    <w:rsid w:val="00457FE4"/>
    <w:rsid w:val="00460518"/>
    <w:rsid w:val="0046176C"/>
    <w:rsid w:val="00461EAE"/>
    <w:rsid w:val="004621A2"/>
    <w:rsid w:val="00462781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7F4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5FE"/>
    <w:rsid w:val="004A6614"/>
    <w:rsid w:val="004A6DAB"/>
    <w:rsid w:val="004A7B0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558"/>
    <w:rsid w:val="004C2DE1"/>
    <w:rsid w:val="004C311B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2ED2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E9C"/>
    <w:rsid w:val="004F5903"/>
    <w:rsid w:val="004F5B8E"/>
    <w:rsid w:val="004F6135"/>
    <w:rsid w:val="004F635B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2A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2BB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7E6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99"/>
    <w:rsid w:val="00532EF4"/>
    <w:rsid w:val="00533BA0"/>
    <w:rsid w:val="00534984"/>
    <w:rsid w:val="0053548D"/>
    <w:rsid w:val="00535761"/>
    <w:rsid w:val="0053673B"/>
    <w:rsid w:val="00536883"/>
    <w:rsid w:val="00536D3E"/>
    <w:rsid w:val="00536EE8"/>
    <w:rsid w:val="00536F92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354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2242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3D67"/>
    <w:rsid w:val="005B3F31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363"/>
    <w:rsid w:val="005C6471"/>
    <w:rsid w:val="005C749A"/>
    <w:rsid w:val="005C7A9A"/>
    <w:rsid w:val="005C7E0A"/>
    <w:rsid w:val="005C7E62"/>
    <w:rsid w:val="005D024B"/>
    <w:rsid w:val="005D078F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2ED7"/>
    <w:rsid w:val="0060376F"/>
    <w:rsid w:val="00603AA2"/>
    <w:rsid w:val="0060400C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5C9"/>
    <w:rsid w:val="0061280C"/>
    <w:rsid w:val="00612B26"/>
    <w:rsid w:val="0061400E"/>
    <w:rsid w:val="006146E2"/>
    <w:rsid w:val="00615181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BB2"/>
    <w:rsid w:val="00635DD2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305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101"/>
    <w:rsid w:val="006638C5"/>
    <w:rsid w:val="006639F1"/>
    <w:rsid w:val="00663D57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D0"/>
    <w:rsid w:val="006739F5"/>
    <w:rsid w:val="00673DCB"/>
    <w:rsid w:val="00674908"/>
    <w:rsid w:val="00674A56"/>
    <w:rsid w:val="00674CE2"/>
    <w:rsid w:val="00674E7B"/>
    <w:rsid w:val="00675259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E8A"/>
    <w:rsid w:val="006856D2"/>
    <w:rsid w:val="00685858"/>
    <w:rsid w:val="0068585C"/>
    <w:rsid w:val="0068585E"/>
    <w:rsid w:val="006860A7"/>
    <w:rsid w:val="00686409"/>
    <w:rsid w:val="00686FBC"/>
    <w:rsid w:val="0068740D"/>
    <w:rsid w:val="00687EF2"/>
    <w:rsid w:val="0069023C"/>
    <w:rsid w:val="00690A98"/>
    <w:rsid w:val="00690EC3"/>
    <w:rsid w:val="00691025"/>
    <w:rsid w:val="0069148C"/>
    <w:rsid w:val="00691517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4D3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617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3B05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880"/>
    <w:rsid w:val="00714D86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D99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590D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CB5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20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3968"/>
    <w:rsid w:val="007C404F"/>
    <w:rsid w:val="007C4EAA"/>
    <w:rsid w:val="007C542C"/>
    <w:rsid w:val="007C5E95"/>
    <w:rsid w:val="007C6522"/>
    <w:rsid w:val="007C68B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0F07"/>
    <w:rsid w:val="007E1BD2"/>
    <w:rsid w:val="007E2253"/>
    <w:rsid w:val="007E297B"/>
    <w:rsid w:val="007E2C86"/>
    <w:rsid w:val="007E2DBE"/>
    <w:rsid w:val="007E2ED5"/>
    <w:rsid w:val="007E4E9F"/>
    <w:rsid w:val="007E5D75"/>
    <w:rsid w:val="007E651C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7A8"/>
    <w:rsid w:val="007F187A"/>
    <w:rsid w:val="007F1DA5"/>
    <w:rsid w:val="007F22D1"/>
    <w:rsid w:val="007F2703"/>
    <w:rsid w:val="007F278E"/>
    <w:rsid w:val="007F2AC3"/>
    <w:rsid w:val="007F3296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7E8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0FC"/>
    <w:rsid w:val="008753FB"/>
    <w:rsid w:val="0087587A"/>
    <w:rsid w:val="008759CF"/>
    <w:rsid w:val="00875B12"/>
    <w:rsid w:val="00875BE2"/>
    <w:rsid w:val="00876DA4"/>
    <w:rsid w:val="0087700F"/>
    <w:rsid w:val="00880138"/>
    <w:rsid w:val="00880F81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0EE4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B75"/>
    <w:rsid w:val="008B1F48"/>
    <w:rsid w:val="008B2610"/>
    <w:rsid w:val="008B32F6"/>
    <w:rsid w:val="008B3590"/>
    <w:rsid w:val="008B3C23"/>
    <w:rsid w:val="008B4270"/>
    <w:rsid w:val="008B4ED5"/>
    <w:rsid w:val="008B5BE7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19F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E58"/>
    <w:rsid w:val="008D3138"/>
    <w:rsid w:val="008D31ED"/>
    <w:rsid w:val="008D4254"/>
    <w:rsid w:val="008D4B3A"/>
    <w:rsid w:val="008D5114"/>
    <w:rsid w:val="008D51D5"/>
    <w:rsid w:val="008D5BF8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5BBC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6409"/>
    <w:rsid w:val="00967067"/>
    <w:rsid w:val="00967690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585"/>
    <w:rsid w:val="009919CB"/>
    <w:rsid w:val="00992038"/>
    <w:rsid w:val="00992452"/>
    <w:rsid w:val="00992F90"/>
    <w:rsid w:val="00993192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1971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B6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B7BBF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3DF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176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16F2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939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760"/>
    <w:rsid w:val="00A44024"/>
    <w:rsid w:val="00A443D2"/>
    <w:rsid w:val="00A448AD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229A"/>
    <w:rsid w:val="00A92F6D"/>
    <w:rsid w:val="00A93003"/>
    <w:rsid w:val="00A9339B"/>
    <w:rsid w:val="00A93447"/>
    <w:rsid w:val="00A9380D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4B52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20"/>
    <w:rsid w:val="00AD1192"/>
    <w:rsid w:val="00AD1502"/>
    <w:rsid w:val="00AD2359"/>
    <w:rsid w:val="00AD239E"/>
    <w:rsid w:val="00AD2BF2"/>
    <w:rsid w:val="00AD34B7"/>
    <w:rsid w:val="00AD35DE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E6A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42E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21B"/>
    <w:rsid w:val="00B06563"/>
    <w:rsid w:val="00B071FA"/>
    <w:rsid w:val="00B079B5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4FBC"/>
    <w:rsid w:val="00B65013"/>
    <w:rsid w:val="00B659EB"/>
    <w:rsid w:val="00B665E2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CC1"/>
    <w:rsid w:val="00B75E94"/>
    <w:rsid w:val="00B761C3"/>
    <w:rsid w:val="00B80139"/>
    <w:rsid w:val="00B80FE3"/>
    <w:rsid w:val="00B81254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086E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3690"/>
    <w:rsid w:val="00BA3CFD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3FB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E8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4A99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1CD8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03D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791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BEB"/>
    <w:rsid w:val="00C53304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28F"/>
    <w:rsid w:val="00C57BF2"/>
    <w:rsid w:val="00C57EE5"/>
    <w:rsid w:val="00C60495"/>
    <w:rsid w:val="00C60BAF"/>
    <w:rsid w:val="00C61DB1"/>
    <w:rsid w:val="00C61DF6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1DE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0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67AD"/>
    <w:rsid w:val="00CB6DDF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541"/>
    <w:rsid w:val="00CD16CC"/>
    <w:rsid w:val="00CD247E"/>
    <w:rsid w:val="00CD26D6"/>
    <w:rsid w:val="00CD3137"/>
    <w:rsid w:val="00CD3682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4DF9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2FC6"/>
    <w:rsid w:val="00D63F60"/>
    <w:rsid w:val="00D63FBA"/>
    <w:rsid w:val="00D64BE3"/>
    <w:rsid w:val="00D654CA"/>
    <w:rsid w:val="00D65751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827"/>
    <w:rsid w:val="00D70B58"/>
    <w:rsid w:val="00D70EC5"/>
    <w:rsid w:val="00D70F47"/>
    <w:rsid w:val="00D719D9"/>
    <w:rsid w:val="00D71A52"/>
    <w:rsid w:val="00D73E93"/>
    <w:rsid w:val="00D73F01"/>
    <w:rsid w:val="00D73F6A"/>
    <w:rsid w:val="00D74041"/>
    <w:rsid w:val="00D74C6F"/>
    <w:rsid w:val="00D755A3"/>
    <w:rsid w:val="00D756FC"/>
    <w:rsid w:val="00D7637E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49F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6B3C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3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3D0"/>
    <w:rsid w:val="00E14B10"/>
    <w:rsid w:val="00E163E0"/>
    <w:rsid w:val="00E16619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68AE"/>
    <w:rsid w:val="00E2696B"/>
    <w:rsid w:val="00E26ABD"/>
    <w:rsid w:val="00E26CAC"/>
    <w:rsid w:val="00E27286"/>
    <w:rsid w:val="00E30002"/>
    <w:rsid w:val="00E30236"/>
    <w:rsid w:val="00E305B4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7CF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97F1A"/>
    <w:rsid w:val="00EA007A"/>
    <w:rsid w:val="00EA019D"/>
    <w:rsid w:val="00EA0480"/>
    <w:rsid w:val="00EA0A7D"/>
    <w:rsid w:val="00EA0B27"/>
    <w:rsid w:val="00EA0FC2"/>
    <w:rsid w:val="00EA1136"/>
    <w:rsid w:val="00EA1455"/>
    <w:rsid w:val="00EA17D2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65C6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1B9A"/>
    <w:rsid w:val="00ED26D8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0DF6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5A7D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2D0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E40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1CA"/>
    <w:rsid w:val="00F41686"/>
    <w:rsid w:val="00F41EDD"/>
    <w:rsid w:val="00F42096"/>
    <w:rsid w:val="00F4251F"/>
    <w:rsid w:val="00F42541"/>
    <w:rsid w:val="00F431C9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962"/>
    <w:rsid w:val="00F56D02"/>
    <w:rsid w:val="00F575AE"/>
    <w:rsid w:val="00F57694"/>
    <w:rsid w:val="00F57984"/>
    <w:rsid w:val="00F603D7"/>
    <w:rsid w:val="00F611C7"/>
    <w:rsid w:val="00F6135F"/>
    <w:rsid w:val="00F616E2"/>
    <w:rsid w:val="00F630B2"/>
    <w:rsid w:val="00F63200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6F8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A62"/>
    <w:rsid w:val="00F907A3"/>
    <w:rsid w:val="00F9130B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AF1"/>
    <w:rsid w:val="00FA6B2E"/>
    <w:rsid w:val="00FA7088"/>
    <w:rsid w:val="00FB0335"/>
    <w:rsid w:val="00FB0A9B"/>
    <w:rsid w:val="00FB1746"/>
    <w:rsid w:val="00FB1931"/>
    <w:rsid w:val="00FB19C3"/>
    <w:rsid w:val="00FB1A7B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5F3F"/>
    <w:rsid w:val="00FC637B"/>
    <w:rsid w:val="00FC6490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B5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489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5D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0B46-82F9-449C-8D11-49D73A7B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2</cp:revision>
  <cp:lastPrinted>2022-11-07T08:57:00Z</cp:lastPrinted>
  <dcterms:created xsi:type="dcterms:W3CDTF">2022-11-07T08:59:00Z</dcterms:created>
  <dcterms:modified xsi:type="dcterms:W3CDTF">2022-11-07T08:59:00Z</dcterms:modified>
</cp:coreProperties>
</file>